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RESUME</w:t>
      </w:r>
    </w:p>
    <w:p>
      <w:pPr>
        <w:pStyle w:val="style0"/>
        <w:tabs>
          <w:tab w:val="left" w:leader="none" w:pos="900"/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1"/>
          <w:szCs w:val="20"/>
          <w:lang w:val="en-IN"/>
        </w:rPr>
        <w:t>PRABU.K</w:t>
      </w:r>
      <w:r>
        <w:rPr>
          <w:rFonts w:ascii="Times New Roman" w:cs="Times New Roman" w:hAnsi="Times New Roman"/>
          <w:sz w:val="21"/>
          <w:szCs w:val="20"/>
        </w:rPr>
        <w:tab/>
      </w:r>
      <w:r>
        <w:rPr>
          <w:rFonts w:ascii="Times New Roman" w:cs="Times New Roman" w:hAnsi="Times New Roman"/>
          <w:sz w:val="21"/>
          <w:szCs w:val="20"/>
          <w:lang w:val="en-IN"/>
        </w:rPr>
        <w:t xml:space="preserve">             </w:t>
      </w:r>
      <w:r>
        <w:rPr>
          <w:rFonts w:ascii="Times New Roman" w:cs="Times New Roman" w:hAnsi="Times New Roman"/>
          <w:sz w:val="21"/>
          <w:szCs w:val="20"/>
        </w:rPr>
        <w:t xml:space="preserve">          </w:t>
      </w:r>
      <w:r>
        <w:rPr>
          <w:rFonts w:ascii="Times New Roman" w:cs="Times New Roman" w:hAnsi="Times New Roman"/>
          <w:sz w:val="21"/>
          <w:szCs w:val="20"/>
          <w:lang w:val="en-IN"/>
        </w:rPr>
        <w:t xml:space="preserve">                                               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  <w:lang w:val="en-IN"/>
        </w:rPr>
      </w:pPr>
      <w:r>
        <w:rPr>
          <w:rFonts w:ascii="Times New Roman" w:cs="Times New Roman" w:hAnsi="Times New Roman"/>
          <w:sz w:val="20"/>
          <w:szCs w:val="20"/>
          <w:lang w:val="en-IN"/>
        </w:rPr>
        <w:t xml:space="preserve">1231/a,thattaingollai (st).                                                               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  <w:lang w:val="en-IN"/>
        </w:rPr>
      </w:pPr>
      <w:r>
        <w:rPr>
          <w:rFonts w:ascii="Times New Roman" w:cs="Times New Roman" w:hAnsi="Times New Roman"/>
          <w:sz w:val="20"/>
          <w:szCs w:val="20"/>
          <w:lang w:val="en-IN"/>
        </w:rPr>
        <w:t>Mal cheingam(po)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  <w:lang w:val="en-IN"/>
        </w:rPr>
      </w:pPr>
      <w:r>
        <w:rPr>
          <w:rFonts w:ascii="Times New Roman" w:cs="Times New Roman" w:hAnsi="Times New Roman"/>
          <w:sz w:val="20"/>
          <w:szCs w:val="20"/>
          <w:lang w:val="en-IN"/>
        </w:rPr>
        <w:t>Cheingam (tk)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  <w:lang w:val="en-IN"/>
        </w:rPr>
      </w:pPr>
      <w:r>
        <w:rPr>
          <w:rFonts w:ascii="Times New Roman" w:cs="Times New Roman" w:hAnsi="Times New Roman"/>
          <w:sz w:val="20"/>
          <w:szCs w:val="20"/>
          <w:lang w:val="en-IN"/>
        </w:rPr>
        <w:t>Tiruvannamalai (dt)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  <w:lang w:val="en-IN"/>
        </w:rPr>
      </w:pPr>
      <w:r>
        <w:rPr>
          <w:rFonts w:ascii="Times New Roman" w:cs="Times New Roman" w:hAnsi="Times New Roman"/>
          <w:lang w:val="en-IN"/>
        </w:rPr>
        <w:t>Mobile:7448997557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Email:prabuveera33@gmail.com</w:t>
      </w:r>
    </w:p>
    <w:p>
      <w:pPr>
        <w:pStyle w:val="style0"/>
        <w:tabs>
          <w:tab w:val="left" w:leader="none" w:pos="5400"/>
        </w:tabs>
        <w:spacing w:after="0" w:lineRule="auto" w:line="480"/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6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-18415</wp:posOffset>
                </wp:positionH>
                <wp:positionV relativeFrom="paragraph">
                  <wp:posOffset>-1270</wp:posOffset>
                </wp:positionV>
                <wp:extent cx="5876290" cy="0"/>
                <wp:effectExtent l="19685" t="20955" r="19050" b="17145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290" cy="0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1.45pt;margin-top:-0.1pt;width:462.7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-26035</wp:posOffset>
                </wp:positionH>
                <wp:positionV relativeFrom="paragraph">
                  <wp:posOffset>32385</wp:posOffset>
                </wp:positionV>
                <wp:extent cx="5876290" cy="0"/>
                <wp:effectExtent l="12065" t="6985" r="7620" b="12065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29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2.05pt;margin-top:2.55pt;width:462.7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hd w:val="clear" w:color="auto" w:fill="d9d9d9"/>
        <w:tabs>
          <w:tab w:val="left" w:leader="none" w:pos="5400"/>
        </w:tabs>
        <w:spacing w:after="0" w:lineRule="auto" w:line="240"/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  <w:t>Career Objective: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hAnsi="Times New Roman"/>
          <w:color w:val="000000"/>
          <w:sz w:val="18"/>
          <w:szCs w:val="20"/>
        </w:rPr>
      </w:pPr>
    </w:p>
    <w:p>
      <w:pPr>
        <w:pStyle w:val="style0"/>
        <w:spacing w:after="0" w:lineRule="auto" w:line="36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To become an active part of an organization that challenges my skill and offers lots of opportunities to grow with.</w:t>
      </w:r>
    </w:p>
    <w:p>
      <w:pPr>
        <w:pStyle w:val="style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Experience: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Fresher</w:t>
      </w:r>
    </w:p>
    <w:p>
      <w:pPr>
        <w:pStyle w:val="style0"/>
        <w:shd w:val="clear" w:color="auto" w:fill="d9d9d9"/>
        <w:spacing w:after="0" w:lineRule="auto" w:line="240"/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  <w:t>E</w:t>
      </w:r>
      <w:r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  <w:t>ducation Qualification:</w:t>
      </w:r>
    </w:p>
    <w:tbl>
      <w:tblPr>
        <w:tblStyle w:val="style154"/>
        <w:tblpPr w:leftFromText="180" w:rightFromText="180" w:topFromText="0" w:bottomFromText="0" w:vertAnchor="text" w:horzAnchor="margin" w:tblpXSpec="left" w:tblpY="110"/>
        <w:tblW w:w="9360" w:type="dxa"/>
        <w:tblLook w:val="04A0" w:firstRow="1" w:lastRow="0" w:firstColumn="1" w:lastColumn="0" w:noHBand="0" w:noVBand="1"/>
      </w:tblPr>
      <w:tblGrid>
        <w:gridCol w:w="1800"/>
        <w:gridCol w:w="3068"/>
        <w:gridCol w:w="1792"/>
        <w:gridCol w:w="1350"/>
        <w:gridCol w:w="1350"/>
      </w:tblGrid>
      <w:tr>
        <w:trPr>
          <w:trHeight w:val="620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Degree / Class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Institution/school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University / Board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Year of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%of marks</w:t>
            </w:r>
          </w:p>
        </w:tc>
      </w:tr>
      <w:tr>
        <w:tblPrEx/>
        <w:trPr>
          <w:trHeight w:val="1295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B.sc(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cs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Chikkanna govt Arts &amp; Science College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tirupur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Bharathiar University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2015-2018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62.43%</w:t>
            </w:r>
          </w:p>
        </w:tc>
      </w:tr>
      <w:tr>
        <w:tblPrEx/>
        <w:trPr>
          <w:trHeight w:val="1275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HSC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Government Boys Higher Secondary School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Mel pallipattu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State Board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2013-2015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55.15%</w:t>
            </w:r>
          </w:p>
        </w:tc>
      </w:tr>
      <w:tr>
        <w:tblPrEx/>
        <w:trPr>
          <w:trHeight w:val="1275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SSLC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Government Hig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h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 xml:space="preserve">         School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 xml:space="preserve">         Mel changam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State Board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2013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IN"/>
              </w:rPr>
              <w:t>60.03%</w:t>
            </w:r>
          </w:p>
        </w:tc>
      </w:tr>
    </w:tbl>
    <w:p>
      <w:pPr>
        <w:pStyle w:val="style0"/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  <w:sz w:val="22"/>
          <w:szCs w:val="22"/>
          <w:u w:val="single"/>
          <w:lang w:val="en-IN"/>
        </w:rPr>
      </w:pPr>
      <w:r>
        <w:rPr>
          <w:rFonts w:ascii="Times New Roman" w:cs="Times New Roman" w:hAnsi="Times New Roman"/>
          <w:b/>
          <w:bCs/>
          <w:color w:val="000000"/>
          <w:sz w:val="22"/>
          <w:szCs w:val="22"/>
          <w:u w:val="single"/>
          <w:lang w:val="en-IN"/>
        </w:rPr>
        <w:t>Operating system</w:t>
      </w:r>
    </w:p>
    <w:p>
      <w:pPr>
        <w:pStyle w:val="style179"/>
        <w:numPr>
          <w:ilvl w:val="0"/>
          <w:numId w:val="12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>Windows 7</w:t>
      </w:r>
    </w:p>
    <w:p>
      <w:pPr>
        <w:pStyle w:val="style179"/>
        <w:numPr>
          <w:ilvl w:val="0"/>
          <w:numId w:val="12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>Windows 8</w:t>
      </w: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>,</w:t>
      </w: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>8</w:t>
      </w: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>1</w:t>
      </w: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 xml:space="preserve">      </w:t>
      </w:r>
      <w:r>
        <w:rPr>
          <w:rFonts w:ascii="Times New Roman" w:cs="Times New Roman" w:hAnsi="Times New Roman"/>
          <w:b/>
          <w:bCs/>
          <w:color w:val="000000"/>
          <w:sz w:val="16"/>
          <w:szCs w:val="16"/>
          <w:lang w:val="en-IN"/>
        </w:rPr>
        <w:t xml:space="preserve">       </w:t>
      </w:r>
    </w:p>
    <w:p>
      <w:pPr>
        <w:pStyle w:val="style0"/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  <w:u w:val="single"/>
        </w:rPr>
      </w:pPr>
      <w:r>
        <w:rPr>
          <w:rFonts w:ascii="Times New Roman" w:cs="Times New Roman" w:hAnsi="Times New Roman"/>
          <w:b/>
          <w:bCs/>
          <w:color w:val="000000"/>
          <w:u w:val="single"/>
        </w:rPr>
        <w:t>Extra curricular activities:</w:t>
      </w:r>
    </w:p>
    <w:p>
      <w:pPr>
        <w:pStyle w:val="style179"/>
        <w:numPr>
          <w:ilvl w:val="0"/>
          <w:numId w:val="2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>Kabadi</w:t>
      </w:r>
    </w:p>
    <w:p>
      <w:pPr>
        <w:pStyle w:val="style179"/>
        <w:numPr>
          <w:ilvl w:val="0"/>
          <w:numId w:val="6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 xml:space="preserve"> K</w:t>
      </w: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>h</w:t>
      </w: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>o k</w:t>
      </w: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>h</w:t>
      </w:r>
      <w:r>
        <w:rPr>
          <w:rFonts w:ascii="Times New Roman" w:cs="Times New Roman" w:hAnsi="Times New Roman"/>
          <w:color w:val="000000"/>
          <w:sz w:val="21"/>
          <w:szCs w:val="21"/>
          <w:lang w:val="en-IN"/>
        </w:rPr>
        <w:t>o</w:t>
      </w:r>
    </w:p>
    <w:p>
      <w:pPr>
        <w:pStyle w:val="style0"/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0000"/>
          <w:u w:val="single"/>
        </w:rPr>
        <w:t>skills</w:t>
      </w:r>
      <w:r>
        <w:rPr>
          <w:rFonts w:ascii="Times New Roman" w:cs="Times New Roman" w:hAnsi="Times New Roman"/>
          <w:b/>
          <w:bCs/>
          <w:color w:val="000000"/>
          <w:u w:val="single"/>
          <w:lang w:val="en-IN"/>
        </w:rPr>
        <w:t>:</w:t>
      </w:r>
    </w:p>
    <w:p>
      <w:pPr>
        <w:pStyle w:val="style179"/>
        <w:numPr>
          <w:ilvl w:val="0"/>
          <w:numId w:val="3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 xml:space="preserve"> C++</w:t>
      </w:r>
    </w:p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MS OFFIC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E</w:t>
      </w:r>
    </w:p>
    <w:p>
      <w:pPr>
        <w:pStyle w:val="style179"/>
        <w:numPr>
          <w:ilvl w:val="0"/>
          <w:numId w:val="8"/>
        </w:numPr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MS EXCEL</w:t>
      </w:r>
    </w:p>
    <w:p>
      <w:pPr>
        <w:pStyle w:val="style0"/>
        <w:tabs>
          <w:tab w:val="left" w:leader="none" w:pos="720"/>
          <w:tab w:val="left" w:leader="none" w:pos="3330"/>
          <w:tab w:val="left" w:leader="none" w:pos="351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 xml:space="preserve">                          </w:t>
      </w:r>
    </w:p>
    <w:p>
      <w:pPr>
        <w:pStyle w:val="style0"/>
        <w:shd w:val="clear" w:color="auto" w:fill="d9d9d9"/>
        <w:spacing w:after="0" w:lineRule="auto" w:line="240"/>
        <w:rPr>
          <w:rFonts w:ascii="Times New Roman" w:cs="Times New Roman" w:hAnsi="Times New Roman"/>
          <w:b/>
          <w:color w:val="000000"/>
          <w:u w:val="single"/>
        </w:rPr>
      </w:pPr>
      <w:r>
        <w:rPr>
          <w:rFonts w:ascii="Times New Roman" w:cs="Times New Roman" w:hAnsi="Times New Roman"/>
          <w:b/>
          <w:color w:val="000000"/>
          <w:u w:val="single"/>
        </w:rPr>
        <w:t>Personal Details: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240"/>
        <w:rPr>
          <w:rFonts w:ascii="Times New Roman" w:cs="Times New Roman" w:hAnsi="Times New Roman"/>
          <w:color w:val="000000"/>
          <w:sz w:val="13"/>
          <w:szCs w:val="20"/>
        </w:rPr>
      </w:pP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Name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PRABU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.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 xml:space="preserve"> 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K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Father’s name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K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umar.R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DOB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12-06-1998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Gender         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Male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Marital status    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unm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arried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Nationality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Indian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Hobbies           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play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 xml:space="preserve">ing 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 xml:space="preserve"> gam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e</w:t>
      </w:r>
      <w:r>
        <w:rPr>
          <w:rFonts w:ascii="Times New Roman" w:cs="Times New Roman" w:hAnsi="Times New Roman"/>
          <w:color w:val="000000"/>
          <w:sz w:val="20"/>
          <w:szCs w:val="20"/>
          <w:lang w:val="en-IN"/>
        </w:rPr>
        <w:t>s</w:t>
      </w:r>
    </w:p>
    <w:p>
      <w:pPr>
        <w:pStyle w:val="style0"/>
        <w:tabs>
          <w:tab w:val="left" w:leader="none" w:pos="720"/>
          <w:tab w:val="left" w:leader="none" w:pos="3690"/>
          <w:tab w:val="left" w:leader="none" w:pos="3960"/>
        </w:tabs>
        <w:spacing w:after="0" w:lineRule="auto" w:line="480"/>
        <w:rPr>
          <w:sz w:val="18"/>
          <w:szCs w:val="18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Languages known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English and Tamil</w:t>
      </w:r>
    </w:p>
    <w:p>
      <w:pPr>
        <w:pStyle w:val="style0"/>
        <w:tabs>
          <w:tab w:val="left" w:leader="none" w:pos="5400"/>
        </w:tabs>
        <w:spacing w:after="0" w:lineRule="auto" w:line="480"/>
        <w:rPr>
          <w:sz w:val="18"/>
          <w:szCs w:val="18"/>
        </w:rPr>
      </w:pPr>
      <w:r>
        <w:rPr>
          <w:rFonts w:ascii="Times New Roman" w:cs="Times New Roman" w:hAnsi="Times New Roman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133985</wp:posOffset>
                </wp:positionH>
                <wp:positionV relativeFrom="paragraph">
                  <wp:posOffset>151130</wp:posOffset>
                </wp:positionV>
                <wp:extent cx="5876290" cy="0"/>
                <wp:effectExtent l="19685" t="21590" r="19050" b="16510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290" cy="0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10.55pt;margin-top:11.9pt;width:462.7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126365</wp:posOffset>
                </wp:positionH>
                <wp:positionV relativeFrom="paragraph">
                  <wp:posOffset>184785</wp:posOffset>
                </wp:positionV>
                <wp:extent cx="5876290" cy="0"/>
                <wp:effectExtent l="12065" t="7620" r="7620" b="11430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29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9.95pt;margin-top:14.55pt;width:462.7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                                       </w:t>
      </w:r>
    </w:p>
    <w:p>
      <w:pPr>
        <w:pStyle w:val="style0"/>
        <w:tabs>
          <w:tab w:val="left" w:leader="none" w:pos="5400"/>
        </w:tabs>
        <w:spacing w:after="0" w:lineRule="auto" w:line="36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cs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  <w:t>Declaration:</w:t>
      </w:r>
    </w:p>
    <w:p>
      <w:pPr>
        <w:pStyle w:val="style0"/>
        <w:spacing w:after="0" w:lineRule="auto" w:line="240"/>
        <w:ind w:firstLine="720"/>
        <w:rPr>
          <w:rFonts w:ascii="Times New Roman" w:cs="Times New Roman" w:hAnsi="Times New Roman"/>
          <w:color w:val="000000"/>
          <w:sz w:val="11"/>
          <w:szCs w:val="20"/>
        </w:rPr>
      </w:pPr>
    </w:p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I bear the responsibility for the correctness of the above </w:t>
      </w:r>
      <w:r>
        <w:rPr>
          <w:rFonts w:ascii="Times New Roman" w:cs="Times New Roman" w:hAnsi="Times New Roman"/>
          <w:sz w:val="20"/>
          <w:szCs w:val="20"/>
        </w:rPr>
        <w:t>mentioned particular.</w:t>
      </w:r>
      <w:r>
        <w:rPr>
          <w:rFonts w:ascii="Times New Roman" w:cs="Times New Roman" w:hAnsi="Times New Roman"/>
          <w:sz w:val="20"/>
          <w:szCs w:val="20"/>
        </w:rPr>
        <w:t xml:space="preserve">  I am also </w:t>
      </w:r>
      <w:r>
        <w:rPr>
          <w:rFonts w:ascii="Times New Roman" w:cs="Times New Roman" w:hAnsi="Times New Roman"/>
          <w:sz w:val="20"/>
          <w:szCs w:val="20"/>
        </w:rPr>
        <w:t>confident of my ability to work in a team.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11"/>
          <w:szCs w:val="20"/>
        </w:rPr>
      </w:pPr>
    </w:p>
    <w:p>
      <w:pPr>
        <w:pStyle w:val="style0"/>
        <w:tabs>
          <w:tab w:val="left" w:leader="none" w:pos="72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</w:p>
    <w:p>
      <w:pPr>
        <w:pStyle w:val="style0"/>
        <w:tabs>
          <w:tab w:val="left" w:leader="none" w:pos="72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</w:p>
    <w:p>
      <w:pPr>
        <w:pStyle w:val="style0"/>
        <w:tabs>
          <w:tab w:val="left" w:leader="none" w:pos="720"/>
        </w:tabs>
        <w:spacing w:after="0" w:lineRule="auto" w:line="36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Date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Yours faithfully,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Place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:                                                 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1"/>
          <w:szCs w:val="20"/>
        </w:rPr>
        <w:t xml:space="preserve">     </w:t>
      </w:r>
      <w:r>
        <w:rPr>
          <w:rFonts w:ascii="Times New Roman" w:cs="Times New Roman" w:hAnsi="Times New Roman"/>
          <w:sz w:val="21"/>
          <w:szCs w:val="20"/>
          <w:lang w:val="en-IN"/>
        </w:rPr>
        <w:t>(PRABU.K)</w:t>
      </w:r>
      <w:r>
        <w:rPr>
          <w:rFonts w:ascii="Times New Roman" w:cs="Times New Roman" w:hAnsi="Times New Roman"/>
          <w:sz w:val="21"/>
          <w:szCs w:val="20"/>
        </w:rPr>
        <w:t xml:space="preserve">                           </w:t>
      </w:r>
      <w:r>
        <w:rPr>
          <w:rFonts w:ascii="Times New Roman" w:cs="Times New Roman" w:hAnsi="Times New Roman"/>
          <w:sz w:val="21"/>
          <w:szCs w:val="20"/>
        </w:rPr>
        <w:t xml:space="preserve">        </w:t>
      </w:r>
      <w:r>
        <w:rPr>
          <w:rFonts w:ascii="Times New Roman" w:cs="Times New Roman" w:hAnsi="Times New Roman"/>
          <w:b/>
          <w:vanish/>
          <w:color w:val="000000"/>
          <w:sz w:val="20"/>
          <w:szCs w:val="20"/>
        </w:rPr>
        <w:t>hkgdkyuie-641 402</w:t>
      </w:r>
      <w:r>
        <w:rPr>
          <w:rFonts w:ascii="Times New Roman" w:cs="Times New Roman" w:hAnsi="Times New Roman"/>
          <w:b/>
          <w:vanish/>
          <w:color w:val="000000"/>
          <w:sz w:val="20"/>
          <w:szCs w:val="20"/>
        </w:rPr>
        <w:cr/>
      </w:r>
      <w:r>
        <w:rPr>
          <w:rFonts w:ascii="Times New Roman" w:cs="Times New Roman" w:hAnsi="Times New Roman"/>
          <w:b/>
          <w:vanish/>
          <w:color w:val="000000"/>
          <w:sz w:val="20"/>
          <w:szCs w:val="20"/>
        </w:rPr>
        <w:t xml:space="preserve">                                                                    </w:t>
      </w:r>
    </w:p>
    <w:bookmarkStart w:id="0" w:name="_GoBack"/>
    <w:bookmarkEnd w:id="0"/>
    <w:p>
      <w:pPr>
        <w:pStyle w:val="style0"/>
        <w:rPr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5B4EC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6846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AE0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CB6F13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5DE33B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202F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Style1"/>
    <w:basedOn w:val="style0"/>
    <w:next w:val="style4097"/>
    <w:link w:val="style4098"/>
    <w:qFormat/>
    <w:pPr>
      <w:spacing w:after="0" w:lineRule="auto" w:line="360"/>
    </w:pPr>
    <w:rPr>
      <w:rFonts w:ascii="Times New Roman" w:cs="Times New Roman" w:hAnsi="Times New Roman"/>
      <w:b/>
      <w:color w:val="000000"/>
      <w:sz w:val="20"/>
      <w:szCs w:val="20"/>
      <w:u w:val="single"/>
    </w:rPr>
  </w:style>
  <w:style w:type="character" w:styleId="style40">
    <w:name w:val="line number"/>
    <w:basedOn w:val="style65"/>
    <w:next w:val="style40"/>
    <w:uiPriority w:val="99"/>
  </w:style>
  <w:style w:type="character" w:customStyle="1" w:styleId="style4098">
    <w:name w:val="Style1 Char"/>
    <w:basedOn w:val="style65"/>
    <w:next w:val="style4098"/>
    <w:link w:val="style4097"/>
    <w:rPr>
      <w:rFonts w:ascii="Times New Roman" w:cs="Times New Roman" w:hAnsi="Times New Roman"/>
      <w:b/>
      <w:color w:val="000000"/>
      <w:sz w:val="20"/>
      <w:szCs w:val="2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B68F-BDE1-477A-82AE-6470B74A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167</Words>
  <Pages>2</Pages>
  <Characters>978</Characters>
  <Application>WPS Office</Application>
  <DocSecurity>0</DocSecurity>
  <Paragraphs>82</Paragraphs>
  <ScaleCrop>false</ScaleCrop>
  <LinksUpToDate>false</LinksUpToDate>
  <CharactersWithSpaces>1662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2018-11-30T16:49:00Z</dcterms:created>
  <dc:creator>google cafe 4</dc:creator>
  <lastModifiedBy>LLD-AL10</lastModifiedBy>
  <lastPrinted>2017-08-01T09:01:00Z</lastPrinted>
  <dcterms:modified xsi:type="dcterms:W3CDTF">2018-12-03T12:31:41Z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